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41190F15" w14:textId="2384E227" w:rsidR="0087659A" w:rsidRPr="0087659A" w:rsidRDefault="00BA29C9" w:rsidP="0087659A">
      <w:pPr>
        <w:widowControl w:val="0"/>
        <w:tabs>
          <w:tab w:val="left" w:pos="1733"/>
        </w:tabs>
        <w:autoSpaceDE w:val="0"/>
        <w:autoSpaceDN w:val="0"/>
        <w:ind w:right="284"/>
        <w:jc w:val="center"/>
        <w:rPr>
          <w:rFonts w:ascii="Calibri" w:eastAsia="Calibri" w:hAnsi="Calibri" w:cs="Calibri"/>
          <w:b/>
          <w:i/>
          <w:iCs/>
          <w:lang w:eastAsia="en-US"/>
        </w:rPr>
      </w:pPr>
      <w:r>
        <w:rPr>
          <w:rFonts w:ascii="Calibri" w:eastAsia="Calibri" w:hAnsi="Calibri" w:cs="Calibri"/>
          <w:b/>
          <w:i/>
          <w:iCs/>
          <w:lang w:eastAsia="en-US"/>
        </w:rPr>
        <w:t>Dichiarazione di insussistenza di incompatibilità o cause ostative</w:t>
      </w:r>
      <w:r w:rsidR="00587468">
        <w:rPr>
          <w:rFonts w:ascii="Calibri" w:eastAsia="Calibri" w:hAnsi="Calibri" w:cs="Calibri"/>
          <w:b/>
          <w:i/>
          <w:iCs/>
          <w:lang w:eastAsia="en-US"/>
        </w:rPr>
        <w:t xml:space="preserve"> a valere su:</w:t>
      </w:r>
    </w:p>
    <w:p w14:paraId="2FBF859B" w14:textId="77777777" w:rsidR="00737A1E" w:rsidRPr="00737A1E" w:rsidRDefault="00737A1E" w:rsidP="00737A1E">
      <w:pPr>
        <w:keepNext/>
        <w:keepLines/>
        <w:widowControl w:val="0"/>
        <w:outlineLvl w:val="5"/>
        <w:rPr>
          <w:rFonts w:ascii="Calibri" w:eastAsia="Calibri" w:hAnsi="Calibri" w:cs="Calibri"/>
          <w:bCs/>
          <w:i/>
          <w:iCs/>
          <w:lang w:eastAsia="en-US"/>
        </w:rPr>
      </w:pPr>
      <w:r w:rsidRPr="00737A1E">
        <w:rPr>
          <w:rFonts w:ascii="Calibri" w:eastAsia="Calibri" w:hAnsi="Calibri" w:cs="Calibri"/>
          <w:bCs/>
          <w:i/>
          <w:iCs/>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w:t>
      </w:r>
      <w:bookmarkStart w:id="0" w:name="_GoBack"/>
      <w:bookmarkEnd w:id="0"/>
      <w:r w:rsidRPr="00737A1E">
        <w:rPr>
          <w:rFonts w:ascii="Calibri" w:eastAsia="Calibri" w:hAnsi="Calibri" w:cs="Calibri"/>
          <w:bCs/>
          <w:i/>
          <w:iCs/>
          <w:lang w:eastAsia="en-US"/>
        </w:rPr>
        <w:t>er la transizione digitale (D.M. 66/2023)”</w:t>
      </w:r>
    </w:p>
    <w:p w14:paraId="61755290" w14:textId="6B2BB46A" w:rsidR="00737A1E" w:rsidRPr="00737A1E" w:rsidRDefault="002266E8" w:rsidP="00737A1E">
      <w:pPr>
        <w:keepNext/>
        <w:keepLines/>
        <w:widowControl w:val="0"/>
        <w:outlineLvl w:val="5"/>
        <w:rPr>
          <w:rFonts w:ascii="Calibri" w:eastAsia="Calibri" w:hAnsi="Calibri" w:cs="Calibri"/>
          <w:bCs/>
          <w:i/>
          <w:iCs/>
          <w:lang w:eastAsia="en-US"/>
        </w:rPr>
      </w:pPr>
      <w:r>
        <w:rPr>
          <w:rFonts w:ascii="Calibri" w:eastAsia="Calibri" w:hAnsi="Calibri" w:cs="Calibri"/>
          <w:bCs/>
          <w:i/>
          <w:iCs/>
          <w:lang w:eastAsia="en-US"/>
        </w:rPr>
        <w:t xml:space="preserve">CNP: </w:t>
      </w:r>
      <w:r w:rsidRPr="002266E8">
        <w:rPr>
          <w:rFonts w:ascii="Calibri" w:eastAsia="Calibri" w:hAnsi="Calibri" w:cs="Calibri"/>
          <w:bCs/>
          <w:i/>
          <w:iCs/>
          <w:lang w:eastAsia="en-US"/>
        </w:rPr>
        <w:t>M4C1I2.1-2023-1222</w:t>
      </w:r>
    </w:p>
    <w:p w14:paraId="2B54AFEA" w14:textId="19F7BAED" w:rsidR="002A014D" w:rsidRDefault="002266E8" w:rsidP="00737A1E">
      <w:pPr>
        <w:keepNext/>
        <w:keepLines/>
        <w:widowControl w:val="0"/>
        <w:outlineLvl w:val="5"/>
        <w:rPr>
          <w:rFonts w:ascii="Calibri" w:eastAsia="Calibri" w:hAnsi="Calibri" w:cs="Calibri"/>
          <w:bCs/>
          <w:i/>
          <w:iCs/>
          <w:lang w:eastAsia="en-US"/>
        </w:rPr>
      </w:pPr>
      <w:r>
        <w:rPr>
          <w:rFonts w:ascii="Calibri" w:eastAsia="Calibri" w:hAnsi="Calibri" w:cs="Calibri"/>
          <w:bCs/>
          <w:i/>
          <w:iCs/>
          <w:lang w:eastAsia="en-US"/>
        </w:rPr>
        <w:t xml:space="preserve">CUP: </w:t>
      </w:r>
      <w:r w:rsidRPr="002266E8">
        <w:rPr>
          <w:rFonts w:ascii="Calibri" w:eastAsia="Calibri" w:hAnsi="Calibri" w:cs="Calibri"/>
          <w:bCs/>
          <w:i/>
          <w:iCs/>
          <w:lang w:eastAsia="en-US"/>
        </w:rPr>
        <w:t>I44D23002240006</w:t>
      </w:r>
    </w:p>
    <w:p w14:paraId="2644189C" w14:textId="77777777" w:rsidR="001F27C7" w:rsidRDefault="001F27C7" w:rsidP="001F27C7">
      <w:pPr>
        <w:keepNext/>
        <w:keepLines/>
        <w:widowControl w:val="0"/>
        <w:outlineLvl w:val="5"/>
        <w:rPr>
          <w:rFonts w:asciiTheme="minorHAnsi" w:eastAsia="Arial" w:hAnsiTheme="minorHAnsi"/>
          <w:b/>
          <w:bCs/>
          <w:sz w:val="22"/>
          <w:szCs w:val="22"/>
        </w:rPr>
      </w:pPr>
    </w:p>
    <w:p w14:paraId="2BA99CBD" w14:textId="77777777"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6B5BD8B" w14:textId="77777777" w:rsidR="008B0C42" w:rsidRDefault="008B0C42" w:rsidP="00015D2C">
      <w:pPr>
        <w:keepNext/>
        <w:keepLines/>
        <w:widowControl w:val="0"/>
        <w:outlineLvl w:val="5"/>
        <w:rPr>
          <w:rFonts w:asciiTheme="minorHAnsi" w:eastAsia="Arial" w:hAnsiTheme="minorHAnsi"/>
          <w:b/>
          <w:bCs/>
          <w:sz w:val="22"/>
          <w:szCs w:val="22"/>
        </w:rPr>
      </w:pPr>
    </w:p>
    <w:p w14:paraId="3E8BAC6C" w14:textId="5C8648E2" w:rsidR="008B0C42"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4FA991D1" w14:textId="77777777" w:rsidR="008B0C42" w:rsidRDefault="008B0C42" w:rsidP="00015D2C">
      <w:pPr>
        <w:keepNext/>
        <w:keepLines/>
        <w:widowControl w:val="0"/>
        <w:outlineLvl w:val="5"/>
        <w:rPr>
          <w:rFonts w:asciiTheme="minorHAnsi" w:eastAsia="Arial" w:hAnsiTheme="minorHAnsi"/>
          <w:b/>
          <w:bCs/>
          <w:sz w:val="22"/>
          <w:szCs w:val="22"/>
        </w:rPr>
      </w:pPr>
    </w:p>
    <w:p w14:paraId="22F97D9F" w14:textId="4947A4B3" w:rsidR="00015D2C"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0FD9741E" w14:textId="77777777" w:rsidR="008B0C42" w:rsidRDefault="008B0C42" w:rsidP="00015D2C">
      <w:pPr>
        <w:keepNext/>
        <w:keepLines/>
        <w:widowControl w:val="0"/>
        <w:outlineLvl w:val="5"/>
        <w:rPr>
          <w:rFonts w:asciiTheme="minorHAnsi" w:eastAsia="Arial" w:hAnsiTheme="minorHAnsi"/>
          <w:b/>
          <w:bCs/>
          <w:sz w:val="22"/>
          <w:szCs w:val="22"/>
        </w:rPr>
      </w:pPr>
    </w:p>
    <w:p w14:paraId="68AE02FF" w14:textId="03AC818F"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Individuato in qualità di</w:t>
      </w:r>
      <w:r w:rsidR="008E0148">
        <w:rPr>
          <w:rFonts w:asciiTheme="minorHAnsi" w:eastAsia="Arial" w:hAnsiTheme="minorHAnsi"/>
          <w:b/>
          <w:bCs/>
          <w:sz w:val="22"/>
          <w:szCs w:val="22"/>
        </w:rPr>
        <w:t xml:space="preserve"> componente della commissione di valutazione</w:t>
      </w:r>
      <w:r>
        <w:rPr>
          <w:rFonts w:asciiTheme="minorHAnsi" w:eastAsia="Arial" w:hAnsiTheme="minorHAnsi"/>
          <w:b/>
          <w:bCs/>
          <w:sz w:val="22"/>
          <w:szCs w:val="22"/>
        </w:rPr>
        <w:t xml:space="preserve"> nel progetto di cui in oggetto</w:t>
      </w:r>
    </w:p>
    <w:p w14:paraId="1E23420F" w14:textId="77777777" w:rsidR="008B0C42" w:rsidRPr="00015D2C" w:rsidRDefault="008B0C42" w:rsidP="00015D2C">
      <w:pPr>
        <w:keepNext/>
        <w:keepLines/>
        <w:widowControl w:val="0"/>
        <w:outlineLvl w:val="5"/>
        <w:rPr>
          <w:rFonts w:asciiTheme="minorHAnsi" w:eastAsia="Arial" w:hAnsiTheme="minorHAnsi"/>
          <w:bCs/>
          <w:sz w:val="22"/>
          <w:szCs w:val="22"/>
        </w:rPr>
      </w:pPr>
    </w:p>
    <w:p w14:paraId="3DB8DCAA" w14:textId="77777777" w:rsidR="0077799A" w:rsidRDefault="0077799A" w:rsidP="0077799A">
      <w:pPr>
        <w:spacing w:before="120" w:after="120"/>
        <w:jc w:val="center"/>
        <w:outlineLvl w:val="0"/>
        <w:rPr>
          <w:rFonts w:cstheme="minorHAnsi"/>
          <w:b/>
        </w:rPr>
      </w:pPr>
      <w:r>
        <w:rPr>
          <w:rFonts w:cstheme="minorHAnsi"/>
          <w:b/>
        </w:rPr>
        <w:t>DICHIARA</w:t>
      </w:r>
    </w:p>
    <w:p w14:paraId="3A3ACAAA" w14:textId="77777777" w:rsidR="008B0C42" w:rsidRDefault="008B0C42" w:rsidP="0077799A">
      <w:pPr>
        <w:spacing w:before="120" w:after="120"/>
        <w:jc w:val="center"/>
        <w:outlineLvl w:val="0"/>
        <w:rPr>
          <w:rFonts w:cstheme="minorHAnsi"/>
          <w:b/>
          <w:sz w:val="22"/>
          <w:szCs w:val="22"/>
        </w:rPr>
      </w:pPr>
    </w:p>
    <w:p w14:paraId="77F62CF0" w14:textId="4D369CB4" w:rsidR="0077799A" w:rsidRDefault="0077799A" w:rsidP="0077799A">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3A26E275" w14:textId="77777777" w:rsidR="0077799A" w:rsidRDefault="0077799A" w:rsidP="0077799A">
      <w:pPr>
        <w:spacing w:before="120" w:after="120"/>
        <w:jc w:val="both"/>
        <w:rPr>
          <w:rFonts w:cstheme="minorHAnsi"/>
          <w:b/>
        </w:rPr>
      </w:pPr>
    </w:p>
    <w:p w14:paraId="00CA724F"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36DA8CE2" w14:textId="77777777" w:rsidR="0077799A" w:rsidRDefault="0077799A" w:rsidP="0077799A">
      <w:pPr>
        <w:pStyle w:val="Paragrafoelenco"/>
        <w:spacing w:before="120" w:after="120"/>
        <w:ind w:left="720"/>
        <w:contextualSpacing/>
        <w:jc w:val="both"/>
        <w:rPr>
          <w:rFonts w:cstheme="minorHAnsi"/>
        </w:rPr>
      </w:pPr>
    </w:p>
    <w:p w14:paraId="3769B89F" w14:textId="610D109D"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r w:rsidR="00CB3CE9">
        <w:rPr>
          <w:rFonts w:cstheme="minorHAnsi"/>
        </w:rPr>
        <w:t xml:space="preserve"> </w:t>
      </w:r>
    </w:p>
    <w:p w14:paraId="6DDC79C2"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3E380B0D"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070CCA11"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10B0A793" w14:textId="66AAAF75" w:rsid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77799A" w:rsidRDefault="0077799A" w:rsidP="0077799A">
      <w:pPr>
        <w:pStyle w:val="Paragrafoelenco"/>
        <w:autoSpaceDE w:val="0"/>
        <w:autoSpaceDN w:val="0"/>
        <w:adjustRightInd w:val="0"/>
        <w:spacing w:before="120" w:after="120"/>
        <w:ind w:left="1068"/>
        <w:contextualSpacing/>
        <w:jc w:val="both"/>
        <w:rPr>
          <w:rFonts w:cstheme="minorHAnsi"/>
        </w:rPr>
      </w:pPr>
    </w:p>
    <w:p w14:paraId="64196B1F" w14:textId="77777777" w:rsidR="0077799A" w:rsidRDefault="0077799A" w:rsidP="0077799A">
      <w:pPr>
        <w:pStyle w:val="Paragrafoelenco"/>
        <w:numPr>
          <w:ilvl w:val="0"/>
          <w:numId w:val="30"/>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650C7C8A" w14:textId="77777777" w:rsidR="0077799A" w:rsidRDefault="0077799A" w:rsidP="0077799A">
      <w:pPr>
        <w:pStyle w:val="Paragrafoelenco"/>
        <w:spacing w:after="120" w:line="276" w:lineRule="auto"/>
        <w:ind w:left="720"/>
        <w:contextualSpacing/>
        <w:jc w:val="both"/>
        <w:rPr>
          <w:rFonts w:eastAsia="Calibri" w:cstheme="minorHAnsi"/>
        </w:rPr>
      </w:pPr>
    </w:p>
    <w:p w14:paraId="40367559" w14:textId="784A3EBB" w:rsidR="0077799A" w:rsidRPr="00BA29C9" w:rsidRDefault="0077799A" w:rsidP="00BA29C9">
      <w:pPr>
        <w:pStyle w:val="Paragrafoelenco"/>
        <w:numPr>
          <w:ilvl w:val="0"/>
          <w:numId w:val="30"/>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38D5CDE4" w14:textId="77777777" w:rsidR="00BA29C9" w:rsidRPr="00BA29C9" w:rsidRDefault="00BA29C9" w:rsidP="00BA29C9">
      <w:pPr>
        <w:pStyle w:val="Paragrafoelenco"/>
        <w:rPr>
          <w:rFonts w:eastAsiaTheme="minorHAnsi" w:cstheme="minorHAnsi"/>
        </w:rPr>
      </w:pPr>
    </w:p>
    <w:p w14:paraId="2738605E" w14:textId="77777777" w:rsidR="00BA29C9" w:rsidRPr="00BA29C9" w:rsidRDefault="00BA29C9" w:rsidP="00BA29C9">
      <w:pPr>
        <w:pStyle w:val="Paragrafoelenco"/>
        <w:spacing w:before="120" w:after="120"/>
        <w:ind w:left="720"/>
        <w:contextualSpacing/>
        <w:jc w:val="both"/>
        <w:rPr>
          <w:rFonts w:eastAsiaTheme="minorHAnsi" w:cstheme="minorHAnsi"/>
        </w:rPr>
      </w:pPr>
    </w:p>
    <w:p w14:paraId="3D1C9BE2"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53133DAE" w14:textId="77777777" w:rsidR="00BA29C9" w:rsidRDefault="00BA29C9" w:rsidP="00BA29C9">
      <w:pPr>
        <w:pStyle w:val="Paragrafoelenco"/>
        <w:spacing w:before="120" w:after="120"/>
        <w:ind w:left="720"/>
        <w:contextualSpacing/>
        <w:jc w:val="both"/>
        <w:rPr>
          <w:rFonts w:cstheme="minorHAnsi"/>
        </w:rPr>
      </w:pPr>
    </w:p>
    <w:p w14:paraId="0D94EF31"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7B6CB15B" w14:textId="77777777" w:rsidR="00BA29C9" w:rsidRPr="00BA29C9" w:rsidRDefault="00BA29C9" w:rsidP="00BA29C9">
      <w:pPr>
        <w:pStyle w:val="Paragrafoelenco"/>
        <w:rPr>
          <w:rFonts w:cstheme="minorHAnsi"/>
        </w:rPr>
      </w:pPr>
    </w:p>
    <w:p w14:paraId="33AC7E0E" w14:textId="77777777" w:rsidR="00BA29C9" w:rsidRDefault="00BA29C9" w:rsidP="00BA29C9">
      <w:pPr>
        <w:pStyle w:val="Paragrafoelenco"/>
        <w:spacing w:before="120" w:after="120"/>
        <w:ind w:left="720"/>
        <w:contextualSpacing/>
        <w:jc w:val="both"/>
        <w:rPr>
          <w:rFonts w:cstheme="minorHAnsi"/>
        </w:rPr>
      </w:pPr>
    </w:p>
    <w:p w14:paraId="25A8E639"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404D65" w14:textId="77777777" w:rsidR="00120828" w:rsidRDefault="00003C0D" w:rsidP="00003C0D">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11F3365D" w14:textId="47CB4BFD" w:rsidR="00003C0D" w:rsidRDefault="00BA360E"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8B0C42">
        <w:rPr>
          <w:rFonts w:asciiTheme="minorHAnsi" w:eastAsia="Calibri" w:hAnsiTheme="minorHAnsi" w:cstheme="minorHAnsi"/>
          <w:sz w:val="22"/>
          <w:szCs w:val="22"/>
          <w:lang w:eastAsia="en-US"/>
        </w:rPr>
        <w:tab/>
        <w:t xml:space="preserve">        Firmato</w:t>
      </w:r>
    </w:p>
    <w:p w14:paraId="039ABBEC" w14:textId="77777777" w:rsidR="008B0C42" w:rsidRDefault="008B0C42" w:rsidP="008B0C42">
      <w:pPr>
        <w:tabs>
          <w:tab w:val="left" w:pos="6585"/>
        </w:tabs>
        <w:rPr>
          <w:rFonts w:asciiTheme="minorHAnsi" w:eastAsia="Calibri" w:hAnsiTheme="minorHAnsi" w:cstheme="minorHAnsi"/>
          <w:sz w:val="22"/>
          <w:szCs w:val="22"/>
          <w:lang w:eastAsia="en-US"/>
        </w:rPr>
      </w:pPr>
    </w:p>
    <w:p w14:paraId="33F0458A" w14:textId="06D8D34E" w:rsidR="008B0C42" w:rsidRPr="00120828" w:rsidRDefault="008B0C42"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sectPr w:rsidR="008B0C42" w:rsidRPr="00120828" w:rsidSect="00055719">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27F97" w14:textId="77777777" w:rsidR="00C61DC0" w:rsidRDefault="00C61DC0">
      <w:r>
        <w:separator/>
      </w:r>
    </w:p>
  </w:endnote>
  <w:endnote w:type="continuationSeparator" w:id="0">
    <w:p w14:paraId="20ED9D11" w14:textId="77777777" w:rsidR="00C61DC0" w:rsidRDefault="00C6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67A75" w14:textId="77777777" w:rsidR="00C61DC0" w:rsidRDefault="00C61DC0">
      <w:r>
        <w:separator/>
      </w:r>
    </w:p>
  </w:footnote>
  <w:footnote w:type="continuationSeparator" w:id="0">
    <w:p w14:paraId="619DE3F9" w14:textId="77777777" w:rsidR="00C61DC0" w:rsidRDefault="00C61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4"/>
  </w:num>
  <w:num w:numId="7">
    <w:abstractNumId w:val="10"/>
  </w:num>
  <w:num w:numId="8">
    <w:abstractNumId w:val="24"/>
  </w:num>
  <w:num w:numId="9">
    <w:abstractNumId w:val="13"/>
  </w:num>
  <w:num w:numId="10">
    <w:abstractNumId w:val="31"/>
  </w:num>
  <w:num w:numId="11">
    <w:abstractNumId w:val="21"/>
  </w:num>
  <w:num w:numId="12">
    <w:abstractNumId w:val="7"/>
  </w:num>
  <w:num w:numId="13">
    <w:abstractNumId w:val="8"/>
  </w:num>
  <w:num w:numId="14">
    <w:abstractNumId w:val="5"/>
  </w:num>
  <w:num w:numId="15">
    <w:abstractNumId w:val="17"/>
  </w:num>
  <w:num w:numId="16">
    <w:abstractNumId w:val="30"/>
  </w:num>
  <w:num w:numId="17">
    <w:abstractNumId w:val="9"/>
  </w:num>
  <w:num w:numId="18">
    <w:abstractNumId w:val="23"/>
  </w:num>
  <w:num w:numId="19">
    <w:abstractNumId w:val="3"/>
  </w:num>
  <w:num w:numId="20">
    <w:abstractNumId w:val="4"/>
  </w:num>
  <w:num w:numId="21">
    <w:abstractNumId w:val="15"/>
  </w:num>
  <w:num w:numId="22">
    <w:abstractNumId w:val="16"/>
  </w:num>
  <w:num w:numId="23">
    <w:abstractNumId w:val="18"/>
  </w:num>
  <w:num w:numId="24">
    <w:abstractNumId w:val="27"/>
  </w:num>
  <w:num w:numId="25">
    <w:abstractNumId w:val="11"/>
  </w:num>
  <w:num w:numId="26">
    <w:abstractNumId w:val="28"/>
  </w:num>
  <w:num w:numId="27">
    <w:abstractNumId w:val="26"/>
  </w:num>
  <w:num w:numId="28">
    <w:abstractNumId w:val="29"/>
  </w:num>
  <w:num w:numId="29">
    <w:abstractNumId w:val="1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5719"/>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6508"/>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27C7"/>
    <w:rsid w:val="001F6C2D"/>
    <w:rsid w:val="00207849"/>
    <w:rsid w:val="00210607"/>
    <w:rsid w:val="00211108"/>
    <w:rsid w:val="00213B82"/>
    <w:rsid w:val="00213C1D"/>
    <w:rsid w:val="0021559E"/>
    <w:rsid w:val="00217C76"/>
    <w:rsid w:val="002227AA"/>
    <w:rsid w:val="00222A56"/>
    <w:rsid w:val="002247FE"/>
    <w:rsid w:val="00225146"/>
    <w:rsid w:val="002266E8"/>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2F8A"/>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37A1E"/>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A5A3B"/>
    <w:rsid w:val="007B4259"/>
    <w:rsid w:val="007B4C06"/>
    <w:rsid w:val="007B59D8"/>
    <w:rsid w:val="007C09AC"/>
    <w:rsid w:val="007C0D51"/>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148"/>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1DC0"/>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AD45D-3AB2-49E4-912B-FCF16990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506</Words>
  <Characters>2885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Lelio</cp:lastModifiedBy>
  <cp:revision>3</cp:revision>
  <cp:lastPrinted>2020-02-24T13:03:00Z</cp:lastPrinted>
  <dcterms:created xsi:type="dcterms:W3CDTF">2024-03-14T16:19:00Z</dcterms:created>
  <dcterms:modified xsi:type="dcterms:W3CDTF">2024-03-25T14:17:00Z</dcterms:modified>
</cp:coreProperties>
</file>