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630343D1" w14:textId="77777777" w:rsidR="001F27C7" w:rsidRPr="001F27C7" w:rsidRDefault="001F27C7" w:rsidP="001F27C7">
      <w:pPr>
        <w:widowControl w:val="0"/>
        <w:tabs>
          <w:tab w:val="left" w:pos="1733"/>
        </w:tabs>
        <w:autoSpaceDE w:val="0"/>
        <w:autoSpaceDN w:val="0"/>
        <w:ind w:right="284"/>
        <w:rPr>
          <w:rFonts w:ascii="Calibri" w:eastAsia="Calibri" w:hAnsi="Calibri" w:cs="Calibri"/>
          <w:bCs/>
          <w:i/>
          <w:iCs/>
          <w:lang w:eastAsia="en-US"/>
        </w:rPr>
      </w:pPr>
      <w:bookmarkStart w:id="0" w:name="_Hlk158486486"/>
      <w:r w:rsidRPr="001F27C7">
        <w:rPr>
          <w:rFonts w:ascii="Calibri" w:eastAsia="Calibri" w:hAnsi="Calibri" w:cs="Calibri"/>
          <w:bCs/>
          <w:i/>
          <w:iCs/>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bookmarkEnd w:id="0"/>
    <w:p w14:paraId="7EDB4848" w14:textId="77777777" w:rsidR="00541620" w:rsidRPr="00BF3E40" w:rsidRDefault="00541620" w:rsidP="00541620">
      <w:pPr>
        <w:keepNext/>
        <w:keepLines/>
        <w:widowControl w:val="0"/>
        <w:outlineLvl w:val="5"/>
        <w:rPr>
          <w:rFonts w:ascii="Calibri" w:eastAsia="Calibri" w:hAnsi="Calibri" w:cs="Calibri"/>
          <w:bCs/>
          <w:i/>
          <w:iCs/>
          <w:lang w:eastAsia="en-US"/>
        </w:rPr>
      </w:pPr>
      <w:r w:rsidRPr="00BF3E40">
        <w:rPr>
          <w:rFonts w:ascii="Calibri" w:eastAsia="Calibri" w:hAnsi="Calibri" w:cs="Calibri"/>
          <w:bCs/>
          <w:i/>
          <w:iCs/>
          <w:lang w:eastAsia="en-US"/>
        </w:rPr>
        <w:t>CNP: M4C1I3.1-2023-1143</w:t>
      </w:r>
    </w:p>
    <w:p w14:paraId="2B54AFEA" w14:textId="3D70E0FA" w:rsidR="002A014D" w:rsidRDefault="00541620" w:rsidP="00541620">
      <w:pPr>
        <w:keepNext/>
        <w:keepLines/>
        <w:widowControl w:val="0"/>
        <w:outlineLvl w:val="5"/>
        <w:rPr>
          <w:rFonts w:ascii="Calibri" w:eastAsia="Calibri" w:hAnsi="Calibri" w:cs="Calibri"/>
          <w:bCs/>
          <w:i/>
          <w:iCs/>
          <w:lang w:eastAsia="en-US"/>
        </w:rPr>
      </w:pPr>
      <w:r w:rsidRPr="00BF3E40">
        <w:rPr>
          <w:rFonts w:ascii="Calibri" w:eastAsia="Calibri" w:hAnsi="Calibri" w:cs="Calibri"/>
          <w:bCs/>
          <w:i/>
          <w:iCs/>
          <w:lang w:eastAsia="en-US"/>
        </w:rPr>
        <w:t>CUP: I44D23001890006</w:t>
      </w:r>
      <w:bookmarkStart w:id="1" w:name="_GoBack"/>
      <w:bookmarkEnd w:id="1"/>
    </w:p>
    <w:p w14:paraId="2644189C" w14:textId="77777777" w:rsidR="001F27C7" w:rsidRDefault="001F27C7" w:rsidP="001F27C7">
      <w:pPr>
        <w:keepNext/>
        <w:keepLines/>
        <w:widowControl w:val="0"/>
        <w:outlineLvl w:val="5"/>
        <w:rPr>
          <w:rFonts w:asciiTheme="minorHAnsi" w:eastAsia="Arial" w:hAnsiTheme="minorHAnsi"/>
          <w:b/>
          <w:bCs/>
          <w:sz w:val="22"/>
          <w:szCs w:val="22"/>
        </w:rPr>
      </w:pP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03AC818F"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w:t>
      </w:r>
      <w:r w:rsidR="008E0148">
        <w:rPr>
          <w:rFonts w:asciiTheme="minorHAnsi" w:eastAsia="Arial" w:hAnsiTheme="minorHAnsi"/>
          <w:b/>
          <w:bCs/>
          <w:sz w:val="22"/>
          <w:szCs w:val="22"/>
        </w:rPr>
        <w:t xml:space="preserve"> componente della commissione di valutazione</w:t>
      </w:r>
      <w:r>
        <w:rPr>
          <w:rFonts w:asciiTheme="minorHAnsi" w:eastAsia="Arial" w:hAnsiTheme="minorHAnsi"/>
          <w:b/>
          <w:bCs/>
          <w:sz w:val="22"/>
          <w:szCs w:val="22"/>
        </w:rPr>
        <w:t xml:space="preserve">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lastRenderedPageBreak/>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7A5A3B">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9EDC" w14:textId="77777777" w:rsidR="008C52B1" w:rsidRDefault="008C52B1">
      <w:r>
        <w:separator/>
      </w:r>
    </w:p>
  </w:endnote>
  <w:endnote w:type="continuationSeparator" w:id="0">
    <w:p w14:paraId="0EE2F82F" w14:textId="77777777" w:rsidR="008C52B1" w:rsidRDefault="008C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85D4" w14:textId="77777777" w:rsidR="008C52B1" w:rsidRDefault="008C52B1">
      <w:r>
        <w:separator/>
      </w:r>
    </w:p>
  </w:footnote>
  <w:footnote w:type="continuationSeparator" w:id="0">
    <w:p w14:paraId="4CF235DC" w14:textId="77777777" w:rsidR="008C52B1" w:rsidRDefault="008C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620"/>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56CB7"/>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C52B1"/>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23DC9-FDE2-49DE-AAE3-67DE6E30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Lelio</cp:lastModifiedBy>
  <cp:revision>3</cp:revision>
  <cp:lastPrinted>2020-02-24T13:03:00Z</cp:lastPrinted>
  <dcterms:created xsi:type="dcterms:W3CDTF">2024-02-10T20:19:00Z</dcterms:created>
  <dcterms:modified xsi:type="dcterms:W3CDTF">2024-02-14T15:37:00Z</dcterms:modified>
</cp:coreProperties>
</file>